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E83D" w14:textId="4D86FD19" w:rsidR="004F676B" w:rsidRPr="008F4692" w:rsidRDefault="008F4692">
      <w:pPr>
        <w:jc w:val="center"/>
        <w:rPr>
          <w:rFonts w:ascii="Lucida Sans" w:hAnsi="Lucida Sans"/>
        </w:rPr>
      </w:pPr>
      <w:r w:rsidRPr="008F4692">
        <w:rPr>
          <w:rFonts w:ascii="Lucida Sans" w:hAnsi="Lucida Sans"/>
          <w:noProof/>
        </w:rPr>
        <w:drawing>
          <wp:anchor distT="0" distB="0" distL="114300" distR="114300" simplePos="0" relativeHeight="251658240" behindDoc="1" locked="0" layoutInCell="1" allowOverlap="1" wp14:anchorId="0BE3C842" wp14:editId="6AFFA125">
            <wp:simplePos x="0" y="0"/>
            <wp:positionH relativeFrom="column">
              <wp:posOffset>4493260</wp:posOffset>
            </wp:positionH>
            <wp:positionV relativeFrom="paragraph">
              <wp:posOffset>0</wp:posOffset>
            </wp:positionV>
            <wp:extent cx="1571625" cy="1068705"/>
            <wp:effectExtent l="0" t="0" r="9525" b="0"/>
            <wp:wrapTight wrapText="bothSides">
              <wp:wrapPolygon edited="0">
                <wp:start x="0" y="0"/>
                <wp:lineTo x="0" y="21176"/>
                <wp:lineTo x="21469" y="21176"/>
                <wp:lineTo x="21469" y="0"/>
                <wp:lineTo x="0" y="0"/>
              </wp:wrapPolygon>
            </wp:wrapTight>
            <wp:docPr id="19400954" name="Picture 1940095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954" name="Picture 19400954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9BF" w:rsidRPr="008F4692">
        <w:rPr>
          <w:rFonts w:ascii="Lucida Sans" w:hAnsi="Lucida Sans"/>
          <w:lang w:val="en-GB" w:eastAsia="en-GB"/>
        </w:rPr>
        <w:t xml:space="preserve">                                    </w:t>
      </w:r>
      <w:r w:rsidR="004339BF" w:rsidRPr="008F4692">
        <w:rPr>
          <w:rFonts w:ascii="Lucida Sans" w:eastAsia="Liberation Serif" w:hAnsi="Lucida Sans" w:cs="Liberation Serif"/>
          <w:lang w:val="en-GB" w:eastAsia="en-GB"/>
        </w:rPr>
        <w:t xml:space="preserve">                                                                                   </w:t>
      </w:r>
    </w:p>
    <w:p w14:paraId="0746C582" w14:textId="03EE5722" w:rsidR="004F676B" w:rsidRPr="008F4692" w:rsidRDefault="004F676B" w:rsidP="2F68B241">
      <w:pPr>
        <w:rPr>
          <w:rFonts w:ascii="Lucida Sans" w:hAnsi="Lucida Sans" w:cs="Liberation Serif"/>
          <w:b/>
          <w:bCs/>
          <w:sz w:val="28"/>
          <w:szCs w:val="28"/>
          <w:lang w:val="en-GB"/>
        </w:rPr>
      </w:pPr>
    </w:p>
    <w:p w14:paraId="127C5A3E" w14:textId="6F593D06" w:rsidR="004F676B" w:rsidRPr="008F4692" w:rsidRDefault="1CC39332" w:rsidP="2F68B241">
      <w:pPr>
        <w:rPr>
          <w:rFonts w:ascii="Lucida Sans" w:hAnsi="Lucida Sans"/>
        </w:rPr>
      </w:pPr>
      <w:r w:rsidRPr="008F4692">
        <w:rPr>
          <w:rFonts w:ascii="Lucida Sans" w:hAnsi="Lucida Sans"/>
        </w:rPr>
        <w:t xml:space="preserve">                                                                                                           </w:t>
      </w:r>
      <w:bookmarkStart w:id="0" w:name="_Hlk106781019"/>
      <w:bookmarkEnd w:id="0"/>
      <w:r w:rsidRPr="008F4692">
        <w:rPr>
          <w:rFonts w:ascii="Lucida Sans" w:hAnsi="Lucida Sans"/>
        </w:rPr>
        <w:t xml:space="preserve">          </w:t>
      </w:r>
    </w:p>
    <w:p w14:paraId="343EED5E" w14:textId="77777777" w:rsidR="008F4692" w:rsidRDefault="008F4692" w:rsidP="2F68B241">
      <w:pPr>
        <w:rPr>
          <w:rFonts w:ascii="Lucida Sans" w:hAnsi="Lucida Sans" w:cs="Liberation Serif"/>
          <w:b/>
          <w:bCs/>
          <w:sz w:val="28"/>
          <w:szCs w:val="28"/>
          <w:lang w:val="en-GB"/>
        </w:rPr>
      </w:pPr>
    </w:p>
    <w:p w14:paraId="420755E0" w14:textId="09BBDDA3" w:rsidR="008F4692" w:rsidRDefault="008F4692" w:rsidP="2F68B241">
      <w:pPr>
        <w:rPr>
          <w:rFonts w:ascii="Lucida Sans" w:hAnsi="Lucida Sans" w:cs="Liberation Serif"/>
          <w:b/>
          <w:bCs/>
          <w:sz w:val="28"/>
          <w:szCs w:val="28"/>
          <w:lang w:val="en-GB"/>
        </w:rPr>
      </w:pPr>
    </w:p>
    <w:p w14:paraId="07327263" w14:textId="77777777" w:rsidR="00DE120C" w:rsidRDefault="00DE120C" w:rsidP="2F68B241">
      <w:pPr>
        <w:rPr>
          <w:rFonts w:ascii="Lucida Sans" w:hAnsi="Lucida Sans" w:cs="Liberation Serif"/>
          <w:b/>
          <w:bCs/>
          <w:sz w:val="28"/>
          <w:szCs w:val="28"/>
          <w:lang w:val="en-GB"/>
        </w:rPr>
      </w:pPr>
    </w:p>
    <w:p w14:paraId="090C460A" w14:textId="77777777" w:rsidR="008F4692" w:rsidRDefault="008F4692" w:rsidP="2F68B241">
      <w:pPr>
        <w:rPr>
          <w:rFonts w:ascii="Lucida Sans" w:hAnsi="Lucida Sans" w:cs="Liberation Serif"/>
          <w:b/>
          <w:bCs/>
          <w:sz w:val="28"/>
          <w:szCs w:val="28"/>
          <w:lang w:val="en-GB"/>
        </w:rPr>
      </w:pPr>
    </w:p>
    <w:p w14:paraId="7AEB64BA" w14:textId="2E763CEE" w:rsidR="004F676B" w:rsidRPr="008F4692" w:rsidRDefault="004339BF" w:rsidP="2F68B241">
      <w:pPr>
        <w:rPr>
          <w:rFonts w:ascii="Lucida Sans" w:hAnsi="Lucida Sans" w:cs="Liberation Serif"/>
          <w:b/>
          <w:bCs/>
          <w:sz w:val="22"/>
          <w:szCs w:val="22"/>
          <w:lang w:val="en-GB"/>
        </w:rPr>
      </w:pPr>
      <w:r w:rsidRPr="008F4692">
        <w:rPr>
          <w:rFonts w:ascii="Lucida Sans" w:hAnsi="Lucida Sans" w:cs="Liberation Serif"/>
          <w:b/>
          <w:bCs/>
          <w:sz w:val="22"/>
          <w:szCs w:val="22"/>
          <w:lang w:val="en-GB"/>
        </w:rPr>
        <w:t>Job description</w:t>
      </w:r>
    </w:p>
    <w:p w14:paraId="672A6659" w14:textId="77777777" w:rsidR="004F676B" w:rsidRPr="008F4692" w:rsidRDefault="004F676B">
      <w:pPr>
        <w:jc w:val="center"/>
        <w:rPr>
          <w:rFonts w:ascii="Lucida Sans" w:hAnsi="Lucida Sans" w:cs="Liberation Serif"/>
          <w:b/>
          <w:sz w:val="22"/>
          <w:szCs w:val="22"/>
          <w:lang w:val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7"/>
        <w:gridCol w:w="7097"/>
      </w:tblGrid>
      <w:tr w:rsidR="004F676B" w:rsidRPr="008F4692" w14:paraId="53AB41EA" w14:textId="77777777">
        <w:tc>
          <w:tcPr>
            <w:tcW w:w="2547" w:type="dxa"/>
            <w:shd w:val="clear" w:color="auto" w:fill="FFFFFF"/>
          </w:tcPr>
          <w:p w14:paraId="082C0D9F" w14:textId="77777777" w:rsidR="004F676B" w:rsidRPr="008F4692" w:rsidRDefault="004339BF">
            <w:pPr>
              <w:pStyle w:val="TableContents"/>
              <w:rPr>
                <w:rFonts w:ascii="Lucida Sans" w:hAnsi="Lucida Sans" w:cs="Liberation Serif"/>
                <w:sz w:val="22"/>
                <w:szCs w:val="22"/>
              </w:rPr>
            </w:pPr>
            <w:r w:rsidRPr="008F4692">
              <w:rPr>
                <w:rFonts w:ascii="Lucida Sans" w:hAnsi="Lucida Sans" w:cs="Liberation Serif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097" w:type="dxa"/>
            <w:shd w:val="clear" w:color="auto" w:fill="FFFFFF"/>
          </w:tcPr>
          <w:p w14:paraId="682D1439" w14:textId="69102611" w:rsidR="004F676B" w:rsidRPr="008F4692" w:rsidRDefault="0095590D">
            <w:pPr>
              <w:pStyle w:val="TableContents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 w:cs="Liberation Serif"/>
                <w:sz w:val="22"/>
                <w:szCs w:val="22"/>
              </w:rPr>
              <w:t>Family and Volunteer Coordinator</w:t>
            </w:r>
          </w:p>
        </w:tc>
      </w:tr>
      <w:tr w:rsidR="004F676B" w:rsidRPr="008F4692" w14:paraId="3D7092B9" w14:textId="77777777">
        <w:tc>
          <w:tcPr>
            <w:tcW w:w="2547" w:type="dxa"/>
            <w:shd w:val="clear" w:color="auto" w:fill="FFFFFF"/>
          </w:tcPr>
          <w:p w14:paraId="0F3A7A4C" w14:textId="77777777" w:rsidR="004F676B" w:rsidRPr="008F4692" w:rsidRDefault="004339BF">
            <w:pPr>
              <w:pStyle w:val="TableContents"/>
              <w:rPr>
                <w:rFonts w:ascii="Lucida Sans" w:hAnsi="Lucida Sans" w:cs="Liberation Serif"/>
                <w:sz w:val="22"/>
                <w:szCs w:val="22"/>
              </w:rPr>
            </w:pPr>
            <w:r w:rsidRPr="008F4692">
              <w:rPr>
                <w:rFonts w:ascii="Lucida Sans" w:hAnsi="Lucida Sans" w:cs="Liberation Serif"/>
                <w:b/>
                <w:bCs/>
                <w:sz w:val="22"/>
                <w:szCs w:val="22"/>
              </w:rPr>
              <w:t>Hours of work:</w:t>
            </w:r>
          </w:p>
        </w:tc>
        <w:tc>
          <w:tcPr>
            <w:tcW w:w="7097" w:type="dxa"/>
            <w:shd w:val="clear" w:color="auto" w:fill="FFFFFF"/>
          </w:tcPr>
          <w:p w14:paraId="35F1F472" w14:textId="7C6625F5" w:rsidR="004F676B" w:rsidRPr="008F4692" w:rsidRDefault="000B5899">
            <w:pPr>
              <w:pStyle w:val="TableContents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 w:cs="Liberation Serif"/>
                <w:sz w:val="22"/>
                <w:szCs w:val="22"/>
              </w:rPr>
              <w:t>2</w:t>
            </w:r>
            <w:r w:rsidR="0095590D">
              <w:rPr>
                <w:rFonts w:ascii="Lucida Sans" w:hAnsi="Lucida Sans" w:cs="Liberation Serif"/>
                <w:sz w:val="22"/>
                <w:szCs w:val="22"/>
              </w:rPr>
              <w:t>5</w:t>
            </w:r>
            <w:r w:rsidR="004339BF" w:rsidRPr="008F4692">
              <w:rPr>
                <w:rFonts w:ascii="Lucida Sans" w:hAnsi="Lucida Sans" w:cs="Liberation Serif"/>
                <w:sz w:val="22"/>
                <w:szCs w:val="22"/>
              </w:rPr>
              <w:t xml:space="preserve"> hours per week</w:t>
            </w:r>
          </w:p>
        </w:tc>
      </w:tr>
      <w:tr w:rsidR="004F676B" w:rsidRPr="008F4692" w14:paraId="55EA4485" w14:textId="77777777">
        <w:tc>
          <w:tcPr>
            <w:tcW w:w="2547" w:type="dxa"/>
            <w:shd w:val="clear" w:color="auto" w:fill="FFFFFF"/>
          </w:tcPr>
          <w:p w14:paraId="0DE909FE" w14:textId="77777777" w:rsidR="004F676B" w:rsidRPr="008F4692" w:rsidRDefault="004339BF">
            <w:pPr>
              <w:pStyle w:val="TableContents"/>
              <w:rPr>
                <w:rFonts w:ascii="Lucida Sans" w:hAnsi="Lucida Sans" w:cs="Liberation Serif"/>
                <w:sz w:val="22"/>
                <w:szCs w:val="22"/>
              </w:rPr>
            </w:pPr>
            <w:r w:rsidRPr="008F4692">
              <w:rPr>
                <w:rFonts w:ascii="Lucida Sans" w:hAnsi="Lucida Sans" w:cs="Liberation Serif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7097" w:type="dxa"/>
            <w:shd w:val="clear" w:color="auto" w:fill="FFFFFF"/>
          </w:tcPr>
          <w:p w14:paraId="0B4908DC" w14:textId="016F8B85" w:rsidR="004F676B" w:rsidRPr="008F4692" w:rsidRDefault="004339BF">
            <w:pPr>
              <w:pStyle w:val="TableContents"/>
              <w:rPr>
                <w:rFonts w:ascii="Lucida Sans" w:hAnsi="Lucida Sans"/>
                <w:sz w:val="22"/>
                <w:szCs w:val="22"/>
              </w:rPr>
            </w:pPr>
            <w:r w:rsidRPr="008F4692">
              <w:rPr>
                <w:rFonts w:ascii="Lucida Sans" w:hAnsi="Lucida Sans" w:cs="Liberation Serif"/>
                <w:sz w:val="22"/>
                <w:szCs w:val="22"/>
              </w:rPr>
              <w:t>S</w:t>
            </w:r>
            <w:r w:rsidR="0095590D">
              <w:rPr>
                <w:rFonts w:ascii="Lucida Sans" w:hAnsi="Lucida Sans" w:cs="Liberation Serif"/>
                <w:sz w:val="22"/>
                <w:szCs w:val="22"/>
              </w:rPr>
              <w:t>enior Family and Volunteer Coordinator</w:t>
            </w:r>
          </w:p>
        </w:tc>
      </w:tr>
      <w:tr w:rsidR="004F676B" w:rsidRPr="008F4692" w14:paraId="72697B5A" w14:textId="77777777">
        <w:tc>
          <w:tcPr>
            <w:tcW w:w="2547" w:type="dxa"/>
            <w:shd w:val="clear" w:color="auto" w:fill="FFFFFF"/>
          </w:tcPr>
          <w:p w14:paraId="50446987" w14:textId="77777777" w:rsidR="004F676B" w:rsidRPr="008F4692" w:rsidRDefault="004339BF">
            <w:pPr>
              <w:pStyle w:val="TableContents"/>
              <w:rPr>
                <w:rFonts w:ascii="Lucida Sans" w:hAnsi="Lucida Sans" w:cs="Liberation Serif"/>
                <w:sz w:val="22"/>
                <w:szCs w:val="22"/>
              </w:rPr>
            </w:pPr>
            <w:r w:rsidRPr="008F4692">
              <w:rPr>
                <w:rFonts w:ascii="Lucida Sans" w:hAnsi="Lucida Sans" w:cs="Liberation Serif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7097" w:type="dxa"/>
            <w:shd w:val="clear" w:color="auto" w:fill="FFFFFF"/>
          </w:tcPr>
          <w:p w14:paraId="504007EF" w14:textId="495B4963" w:rsidR="004F676B" w:rsidRPr="008F4692" w:rsidRDefault="0095590D">
            <w:pPr>
              <w:pStyle w:val="TableContents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 w:cs="Liberation Serif"/>
                <w:sz w:val="22"/>
                <w:szCs w:val="22"/>
              </w:rPr>
              <w:t>Families and volunteers</w:t>
            </w:r>
          </w:p>
        </w:tc>
      </w:tr>
      <w:tr w:rsidR="004F676B" w:rsidRPr="008F4692" w14:paraId="0475BCEB" w14:textId="77777777">
        <w:tc>
          <w:tcPr>
            <w:tcW w:w="2547" w:type="dxa"/>
            <w:shd w:val="clear" w:color="auto" w:fill="FFFFFF"/>
          </w:tcPr>
          <w:p w14:paraId="270A7237" w14:textId="77777777" w:rsidR="004F676B" w:rsidRPr="008F4692" w:rsidRDefault="004339BF">
            <w:pPr>
              <w:pStyle w:val="TableContents"/>
              <w:rPr>
                <w:rFonts w:ascii="Lucida Sans" w:hAnsi="Lucida Sans" w:cs="Liberation Serif"/>
                <w:sz w:val="22"/>
                <w:szCs w:val="22"/>
              </w:rPr>
            </w:pPr>
            <w:r w:rsidRPr="008F4692">
              <w:rPr>
                <w:rFonts w:ascii="Lucida Sans" w:hAnsi="Lucida Sans" w:cs="Liberation Serif"/>
                <w:b/>
                <w:bCs/>
                <w:sz w:val="22"/>
                <w:szCs w:val="22"/>
              </w:rPr>
              <w:t>Scheme/Employer</w:t>
            </w:r>
          </w:p>
        </w:tc>
        <w:tc>
          <w:tcPr>
            <w:tcW w:w="7097" w:type="dxa"/>
            <w:shd w:val="clear" w:color="auto" w:fill="FFFFFF"/>
          </w:tcPr>
          <w:p w14:paraId="33B4DC4C" w14:textId="679D029C" w:rsidR="004F676B" w:rsidRPr="008F4692" w:rsidRDefault="004339BF">
            <w:pPr>
              <w:pStyle w:val="TableContents"/>
              <w:rPr>
                <w:rFonts w:ascii="Lucida Sans" w:hAnsi="Lucida Sans"/>
                <w:sz w:val="22"/>
                <w:szCs w:val="22"/>
              </w:rPr>
            </w:pPr>
            <w:r w:rsidRPr="008F4692">
              <w:rPr>
                <w:rFonts w:ascii="Lucida Sans" w:hAnsi="Lucida Sans" w:cs="Liberation Serif"/>
                <w:sz w:val="22"/>
                <w:szCs w:val="22"/>
              </w:rPr>
              <w:t>Home</w:t>
            </w:r>
            <w:r w:rsidR="00DE120C">
              <w:rPr>
                <w:rFonts w:ascii="Lucida Sans" w:hAnsi="Lucida Sans" w:cs="Liberation Serif"/>
                <w:sz w:val="22"/>
                <w:szCs w:val="22"/>
              </w:rPr>
              <w:t>-</w:t>
            </w:r>
            <w:r w:rsidRPr="008F4692">
              <w:rPr>
                <w:rFonts w:ascii="Lucida Sans" w:hAnsi="Lucida Sans" w:cs="Liberation Serif"/>
                <w:sz w:val="22"/>
                <w:szCs w:val="22"/>
              </w:rPr>
              <w:t>Start Birmingham Central and South-West</w:t>
            </w:r>
          </w:p>
        </w:tc>
      </w:tr>
    </w:tbl>
    <w:p w14:paraId="0A37501D" w14:textId="77777777" w:rsidR="004F676B" w:rsidRPr="008F4692" w:rsidRDefault="004F676B">
      <w:pPr>
        <w:rPr>
          <w:rFonts w:ascii="Lucida Sans" w:hAnsi="Lucida Sans" w:cs="Liberation Serif"/>
          <w:lang w:val="en-GB"/>
        </w:rPr>
      </w:pPr>
    </w:p>
    <w:p w14:paraId="560AFCE1" w14:textId="047AF3F1" w:rsidR="00A6183E" w:rsidRPr="008F728D" w:rsidRDefault="00A6183E" w:rsidP="006F2EE2">
      <w:pPr>
        <w:ind w:left="720"/>
        <w:rPr>
          <w:rFonts w:ascii="Lucida Sans" w:hAnsi="Lucida Sans" w:cs="Liberation Serif"/>
          <w:sz w:val="22"/>
          <w:szCs w:val="22"/>
          <w:lang w:val="en-GB"/>
        </w:rPr>
      </w:pPr>
    </w:p>
    <w:p w14:paraId="2E0F398C" w14:textId="77777777" w:rsidR="00046D84" w:rsidRDefault="00046D84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>
        <w:rPr>
          <w:rFonts w:ascii="Lucida Sans" w:hAnsi="Lucida Sans" w:cs="Liberation Serif"/>
          <w:sz w:val="22"/>
          <w:szCs w:val="22"/>
          <w:lang w:val="en-GB"/>
        </w:rPr>
        <w:t xml:space="preserve">Receive and process referrals for families, assessing their needs via initial visits. </w:t>
      </w:r>
    </w:p>
    <w:p w14:paraId="7FB82DAB" w14:textId="63628099" w:rsidR="00AC1F1C" w:rsidRDefault="008C3FCE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>
        <w:rPr>
          <w:rFonts w:ascii="Lucida Sans" w:hAnsi="Lucida Sans" w:cs="Liberation Serif"/>
          <w:sz w:val="22"/>
          <w:szCs w:val="22"/>
          <w:lang w:val="en-GB"/>
        </w:rPr>
        <w:t>Decide which type of support is best suited to the family</w:t>
      </w:r>
    </w:p>
    <w:p w14:paraId="7D21BFC7" w14:textId="77777777" w:rsidR="00AC1F1C" w:rsidRDefault="00DC4656" w:rsidP="00AC1F1C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 w:rsidRPr="00AC1F1C">
        <w:rPr>
          <w:rFonts w:ascii="Lucida Sans" w:hAnsi="Lucida Sans" w:cs="Liberation Serif"/>
          <w:sz w:val="22"/>
          <w:szCs w:val="22"/>
          <w:lang w:val="en-GB"/>
        </w:rPr>
        <w:t xml:space="preserve">Complete </w:t>
      </w:r>
      <w:r w:rsidR="00AC1F1C" w:rsidRPr="00AC1F1C">
        <w:rPr>
          <w:rFonts w:ascii="Lucida Sans" w:hAnsi="Lucida Sans" w:cs="Liberation Serif"/>
          <w:sz w:val="22"/>
          <w:szCs w:val="22"/>
          <w:lang w:val="en-GB"/>
        </w:rPr>
        <w:t>a range of referrals as necessary to support each family</w:t>
      </w:r>
    </w:p>
    <w:p w14:paraId="332C1B8A" w14:textId="77777777" w:rsidR="00586606" w:rsidRDefault="00046D84" w:rsidP="00AC1F1C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 w:rsidRPr="00AC1F1C">
        <w:rPr>
          <w:rFonts w:ascii="Lucida Sans" w:hAnsi="Lucida Sans" w:cs="Liberation Serif"/>
          <w:sz w:val="22"/>
          <w:szCs w:val="22"/>
          <w:lang w:val="en-GB"/>
        </w:rPr>
        <w:t>Carr</w:t>
      </w:r>
      <w:r w:rsidR="00DC4656" w:rsidRPr="00AC1F1C">
        <w:rPr>
          <w:rFonts w:ascii="Lucida Sans" w:hAnsi="Lucida Sans" w:cs="Liberation Serif"/>
          <w:sz w:val="22"/>
          <w:szCs w:val="22"/>
          <w:lang w:val="en-GB"/>
        </w:rPr>
        <w:t xml:space="preserve">y out regular reviews with families to </w:t>
      </w:r>
      <w:r w:rsidR="00586606">
        <w:rPr>
          <w:rFonts w:ascii="Lucida Sans" w:hAnsi="Lucida Sans" w:cs="Liberation Serif"/>
          <w:sz w:val="22"/>
          <w:szCs w:val="22"/>
          <w:lang w:val="en-GB"/>
        </w:rPr>
        <w:t>identify progress and further needs.</w:t>
      </w:r>
    </w:p>
    <w:p w14:paraId="18901735" w14:textId="71B158AE" w:rsidR="00976D05" w:rsidRDefault="00976D05" w:rsidP="00AC1F1C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>
        <w:rPr>
          <w:rFonts w:ascii="Lucida Sans" w:hAnsi="Lucida Sans" w:cs="Liberation Serif"/>
          <w:sz w:val="22"/>
          <w:szCs w:val="22"/>
          <w:lang w:val="en-GB"/>
        </w:rPr>
        <w:t>Maintain up to date, accurate information regarding families.</w:t>
      </w:r>
    </w:p>
    <w:p w14:paraId="2B4B0E88" w14:textId="1A1708F2" w:rsidR="00586606" w:rsidRDefault="00586606" w:rsidP="00AC1F1C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>
        <w:rPr>
          <w:rFonts w:ascii="Lucida Sans" w:hAnsi="Lucida Sans" w:cs="Liberation Serif"/>
          <w:sz w:val="22"/>
          <w:szCs w:val="22"/>
          <w:lang w:val="en-GB"/>
        </w:rPr>
        <w:t>Take part in the recruitment and training of volunteers</w:t>
      </w:r>
    </w:p>
    <w:p w14:paraId="5B162B60" w14:textId="7A6BC2FF" w:rsidR="005021E7" w:rsidRDefault="005021E7" w:rsidP="00AC1F1C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>
        <w:rPr>
          <w:rFonts w:ascii="Lucida Sans" w:hAnsi="Lucida Sans" w:cs="Liberation Serif"/>
          <w:sz w:val="22"/>
          <w:szCs w:val="22"/>
          <w:lang w:val="en-GB"/>
        </w:rPr>
        <w:t>Take part in ensuring each volunteer is matched with a suitable family.</w:t>
      </w:r>
    </w:p>
    <w:p w14:paraId="010B8095" w14:textId="03D3E4CE" w:rsidR="005021E7" w:rsidRDefault="00051916" w:rsidP="00AC1F1C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>
        <w:rPr>
          <w:rFonts w:ascii="Lucida Sans" w:hAnsi="Lucida Sans" w:cs="Liberation Serif"/>
          <w:sz w:val="22"/>
          <w:szCs w:val="22"/>
          <w:lang w:val="en-GB"/>
        </w:rPr>
        <w:t xml:space="preserve">Provide support, supervision and ongoing training for </w:t>
      </w:r>
      <w:r w:rsidR="007A7EB6">
        <w:rPr>
          <w:rFonts w:ascii="Lucida Sans" w:hAnsi="Lucida Sans" w:cs="Liberation Serif"/>
          <w:sz w:val="22"/>
          <w:szCs w:val="22"/>
          <w:lang w:val="en-GB"/>
        </w:rPr>
        <w:t xml:space="preserve">each volunteer. </w:t>
      </w:r>
    </w:p>
    <w:p w14:paraId="2A8BEC33" w14:textId="2C50663E" w:rsidR="004F676B" w:rsidRPr="00AC1F1C" w:rsidRDefault="004339BF" w:rsidP="00AC1F1C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 w:rsidRPr="00AC1F1C">
        <w:rPr>
          <w:rFonts w:ascii="Lucida Sans" w:hAnsi="Lucida Sans" w:cs="Liberation Serif"/>
          <w:sz w:val="22"/>
          <w:szCs w:val="22"/>
          <w:lang w:val="en-GB"/>
        </w:rPr>
        <w:t>Ensur</w:t>
      </w:r>
      <w:r w:rsidR="00586606">
        <w:rPr>
          <w:rFonts w:ascii="Lucida Sans" w:hAnsi="Lucida Sans" w:cs="Liberation Serif"/>
          <w:sz w:val="22"/>
          <w:szCs w:val="22"/>
          <w:lang w:val="en-GB"/>
        </w:rPr>
        <w:t>e</w:t>
      </w:r>
      <w:r w:rsidRPr="00AC1F1C">
        <w:rPr>
          <w:rFonts w:ascii="Lucida Sans" w:hAnsi="Lucida Sans" w:cs="Liberation Serif"/>
          <w:sz w:val="22"/>
          <w:szCs w:val="22"/>
          <w:lang w:val="en-GB"/>
        </w:rPr>
        <w:t xml:space="preserve"> inclusion</w:t>
      </w:r>
      <w:r w:rsidR="00B873E0" w:rsidRPr="00AC1F1C">
        <w:rPr>
          <w:rFonts w:ascii="Lucida Sans" w:hAnsi="Lucida Sans" w:cs="Liberation Serif"/>
          <w:sz w:val="22"/>
          <w:szCs w:val="22"/>
          <w:lang w:val="en-GB"/>
        </w:rPr>
        <w:t xml:space="preserve">, </w:t>
      </w:r>
      <w:r w:rsidRPr="00AC1F1C">
        <w:rPr>
          <w:rFonts w:ascii="Lucida Sans" w:hAnsi="Lucida Sans" w:cs="Liberation Serif"/>
          <w:sz w:val="22"/>
          <w:szCs w:val="22"/>
          <w:lang w:val="en-GB"/>
        </w:rPr>
        <w:t>diversity</w:t>
      </w:r>
      <w:r w:rsidR="00B873E0" w:rsidRPr="00AC1F1C">
        <w:rPr>
          <w:rFonts w:ascii="Lucida Sans" w:hAnsi="Lucida Sans" w:cs="Liberation Serif"/>
          <w:sz w:val="22"/>
          <w:szCs w:val="22"/>
          <w:lang w:val="en-GB"/>
        </w:rPr>
        <w:t xml:space="preserve"> and equality of opportunity</w:t>
      </w:r>
      <w:r w:rsidRPr="00AC1F1C">
        <w:rPr>
          <w:rFonts w:ascii="Lucida Sans" w:hAnsi="Lucida Sans" w:cs="Liberation Serif"/>
          <w:sz w:val="22"/>
          <w:szCs w:val="22"/>
          <w:lang w:val="en-GB"/>
        </w:rPr>
        <w:t xml:space="preserve"> in all aspects of the work.</w:t>
      </w:r>
    </w:p>
    <w:p w14:paraId="38850CB7" w14:textId="35FE07FD" w:rsidR="004F676B" w:rsidRPr="008F728D" w:rsidRDefault="004339BF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 w:rsidRPr="008F728D">
        <w:rPr>
          <w:rFonts w:ascii="Lucida Sans" w:hAnsi="Lucida Sans" w:cs="Liberation Serif"/>
          <w:sz w:val="22"/>
          <w:szCs w:val="22"/>
          <w:lang w:val="en-GB"/>
        </w:rPr>
        <w:t>Ensu</w:t>
      </w:r>
      <w:r w:rsidR="00586606">
        <w:rPr>
          <w:rFonts w:ascii="Lucida Sans" w:hAnsi="Lucida Sans" w:cs="Liberation Serif"/>
          <w:sz w:val="22"/>
          <w:szCs w:val="22"/>
          <w:lang w:val="en-GB"/>
        </w:rPr>
        <w:t>re</w:t>
      </w:r>
      <w:r w:rsidRPr="008F728D">
        <w:rPr>
          <w:rFonts w:ascii="Lucida Sans" w:hAnsi="Lucida Sans" w:cs="Liberation Serif"/>
          <w:sz w:val="22"/>
          <w:szCs w:val="22"/>
          <w:lang w:val="en-GB"/>
        </w:rPr>
        <w:t xml:space="preserve"> all Home-Start policies and procedures are implemented.</w:t>
      </w:r>
    </w:p>
    <w:p w14:paraId="2E9583AE" w14:textId="38381882" w:rsidR="00B873E0" w:rsidRPr="007A7EB6" w:rsidRDefault="007A7EB6" w:rsidP="007A7EB6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 w:rsidRPr="007A7EB6">
        <w:rPr>
          <w:rFonts w:ascii="Lucida Sans" w:hAnsi="Lucida Sans" w:cs="Liberation Serif"/>
          <w:sz w:val="22"/>
          <w:szCs w:val="22"/>
          <w:lang w:val="en-GB"/>
        </w:rPr>
        <w:t xml:space="preserve">Ensure that you </w:t>
      </w:r>
      <w:proofErr w:type="gramStart"/>
      <w:r w:rsidRPr="007A7EB6">
        <w:rPr>
          <w:rFonts w:ascii="Lucida Sans" w:hAnsi="Lucida Sans" w:cs="Liberation Serif"/>
          <w:sz w:val="22"/>
          <w:szCs w:val="22"/>
          <w:lang w:val="en-GB"/>
        </w:rPr>
        <w:t xml:space="preserve">follow </w:t>
      </w:r>
      <w:r w:rsidR="00B873E0" w:rsidRPr="007A7EB6">
        <w:rPr>
          <w:rFonts w:ascii="Lucida Sans" w:hAnsi="Lucida Sans" w:cs="Liberation Serif"/>
          <w:sz w:val="22"/>
          <w:szCs w:val="22"/>
          <w:lang w:val="en-GB"/>
        </w:rPr>
        <w:t>good safeguarding practice</w:t>
      </w:r>
      <w:r>
        <w:rPr>
          <w:rFonts w:ascii="Lucida Sans" w:hAnsi="Lucida Sans" w:cs="Liberation Serif"/>
          <w:sz w:val="22"/>
          <w:szCs w:val="22"/>
          <w:lang w:val="en-GB"/>
        </w:rPr>
        <w:t xml:space="preserve"> at all times</w:t>
      </w:r>
      <w:proofErr w:type="gramEnd"/>
    </w:p>
    <w:p w14:paraId="78BB90D2" w14:textId="13C1440D" w:rsidR="00B873E0" w:rsidRPr="008F728D" w:rsidRDefault="00B873E0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 w:rsidRPr="008F728D">
        <w:rPr>
          <w:rFonts w:ascii="Lucida Sans" w:hAnsi="Lucida Sans" w:cs="Liberation Serif"/>
          <w:sz w:val="22"/>
          <w:szCs w:val="22"/>
          <w:lang w:val="en-GB"/>
        </w:rPr>
        <w:t>To assist in ensuring Home-Start Birmingham Central and South- West maintains high standards of practice in supporting families with the Home-Start model.</w:t>
      </w:r>
    </w:p>
    <w:p w14:paraId="3CE27095" w14:textId="266C4E44" w:rsidR="008F4692" w:rsidRPr="008F728D" w:rsidRDefault="00E47702" w:rsidP="00E47702">
      <w:pPr>
        <w:numPr>
          <w:ilvl w:val="0"/>
          <w:numId w:val="7"/>
        </w:numPr>
        <w:suppressAutoHyphens w:val="0"/>
        <w:rPr>
          <w:rFonts w:ascii="Lucida Sans" w:hAnsi="Lucida Sans"/>
          <w:sz w:val="22"/>
          <w:szCs w:val="22"/>
        </w:rPr>
      </w:pPr>
      <w:r w:rsidRPr="008F728D">
        <w:rPr>
          <w:rFonts w:ascii="Lucida Sans" w:hAnsi="Lucida Sans"/>
          <w:sz w:val="22"/>
          <w:szCs w:val="22"/>
        </w:rPr>
        <w:t>Contribute to promoting the work of Home-Start Birmingham Central and South-West</w:t>
      </w:r>
    </w:p>
    <w:p w14:paraId="5DAB6C7B" w14:textId="77777777" w:rsidR="004F676B" w:rsidRPr="008F728D" w:rsidRDefault="004F676B">
      <w:pPr>
        <w:rPr>
          <w:rFonts w:ascii="Liberation Serif" w:hAnsi="Liberation Serif" w:cs="Liberation Serif"/>
          <w:lang w:val="en-GB"/>
        </w:rPr>
      </w:pPr>
    </w:p>
    <w:p w14:paraId="51F91EEB" w14:textId="2B3E8846" w:rsidR="004E0274" w:rsidRPr="008F728D" w:rsidRDefault="004E0274" w:rsidP="004E0274">
      <w:pPr>
        <w:outlineLvl w:val="0"/>
        <w:rPr>
          <w:rStyle w:val="Strong"/>
          <w:rFonts w:ascii="Lucida Sans" w:hAnsi="Lucida Sans"/>
          <w:sz w:val="22"/>
          <w:szCs w:val="22"/>
        </w:rPr>
      </w:pPr>
      <w:r w:rsidRPr="008F728D">
        <w:rPr>
          <w:rStyle w:val="Strong"/>
          <w:rFonts w:ascii="Lucida Sans" w:hAnsi="Lucida Sans"/>
          <w:sz w:val="22"/>
          <w:szCs w:val="22"/>
        </w:rPr>
        <w:t>Internal systems and communication</w:t>
      </w:r>
    </w:p>
    <w:p w14:paraId="18FEAF29" w14:textId="77777777" w:rsidR="00DE120C" w:rsidRPr="008F728D" w:rsidRDefault="00DE120C" w:rsidP="004E0274">
      <w:pPr>
        <w:outlineLvl w:val="0"/>
        <w:rPr>
          <w:rStyle w:val="Strong"/>
          <w:rFonts w:ascii="Lucida Sans" w:hAnsi="Lucida Sans"/>
          <w:sz w:val="22"/>
          <w:szCs w:val="22"/>
        </w:rPr>
      </w:pPr>
    </w:p>
    <w:p w14:paraId="6B69B95D" w14:textId="22E2749D" w:rsidR="004E0274" w:rsidRDefault="005B7998" w:rsidP="005B7998">
      <w:pPr>
        <w:pStyle w:val="ListParagraph"/>
        <w:numPr>
          <w:ilvl w:val="0"/>
          <w:numId w:val="20"/>
        </w:numPr>
        <w:rPr>
          <w:rFonts w:ascii="Lucida Sans" w:hAnsi="Lucida Sans" w:cs="Liberation Serif"/>
          <w:sz w:val="22"/>
          <w:szCs w:val="22"/>
          <w:lang w:val="en-GB"/>
        </w:rPr>
      </w:pPr>
      <w:r>
        <w:rPr>
          <w:rFonts w:ascii="Lucida Sans" w:hAnsi="Lucida Sans" w:cs="Liberation Serif"/>
          <w:sz w:val="22"/>
          <w:szCs w:val="22"/>
          <w:lang w:val="en-GB"/>
        </w:rPr>
        <w:t xml:space="preserve">To adhere to all requirements </w:t>
      </w:r>
      <w:proofErr w:type="gramStart"/>
      <w:r>
        <w:rPr>
          <w:rFonts w:ascii="Lucida Sans" w:hAnsi="Lucida Sans" w:cs="Liberation Serif"/>
          <w:sz w:val="22"/>
          <w:szCs w:val="22"/>
          <w:lang w:val="en-GB"/>
        </w:rPr>
        <w:t>regarding GDPR</w:t>
      </w:r>
      <w:r w:rsidR="001D0693">
        <w:rPr>
          <w:rFonts w:ascii="Lucida Sans" w:hAnsi="Lucida Sans" w:cs="Liberation Serif"/>
          <w:sz w:val="22"/>
          <w:szCs w:val="22"/>
          <w:lang w:val="en-GB"/>
        </w:rPr>
        <w:t xml:space="preserve"> </w:t>
      </w:r>
      <w:r w:rsidR="00D6762F">
        <w:rPr>
          <w:rFonts w:ascii="Lucida Sans" w:hAnsi="Lucida Sans" w:cs="Liberation Serif"/>
          <w:sz w:val="22"/>
          <w:szCs w:val="22"/>
          <w:lang w:val="en-GB"/>
        </w:rPr>
        <w:t>at all times</w:t>
      </w:r>
      <w:proofErr w:type="gramEnd"/>
    </w:p>
    <w:p w14:paraId="5877EC12" w14:textId="656AF3DE" w:rsidR="00B2418C" w:rsidRPr="005B7998" w:rsidRDefault="00B2418C" w:rsidP="005B7998">
      <w:pPr>
        <w:pStyle w:val="ListParagraph"/>
        <w:numPr>
          <w:ilvl w:val="0"/>
          <w:numId w:val="20"/>
        </w:numPr>
        <w:rPr>
          <w:rFonts w:ascii="Lucida Sans" w:hAnsi="Lucida Sans" w:cs="Liberation Serif"/>
          <w:sz w:val="22"/>
          <w:szCs w:val="22"/>
          <w:lang w:val="en-GB"/>
        </w:rPr>
      </w:pPr>
      <w:r>
        <w:rPr>
          <w:rFonts w:ascii="Lucida Sans" w:hAnsi="Lucida Sans" w:cs="Liberation Serif"/>
          <w:sz w:val="22"/>
          <w:szCs w:val="22"/>
          <w:lang w:val="en-GB"/>
        </w:rPr>
        <w:t xml:space="preserve">To adhere to all </w:t>
      </w:r>
      <w:r w:rsidR="00D6762F">
        <w:rPr>
          <w:rFonts w:ascii="Lucida Sans" w:hAnsi="Lucida Sans" w:cs="Liberation Serif"/>
          <w:sz w:val="22"/>
          <w:szCs w:val="22"/>
          <w:lang w:val="en-GB"/>
        </w:rPr>
        <w:t>H</w:t>
      </w:r>
      <w:r>
        <w:rPr>
          <w:rFonts w:ascii="Lucida Sans" w:hAnsi="Lucida Sans" w:cs="Liberation Serif"/>
          <w:sz w:val="22"/>
          <w:szCs w:val="22"/>
          <w:lang w:val="en-GB"/>
        </w:rPr>
        <w:t xml:space="preserve">ome-Start </w:t>
      </w:r>
      <w:r w:rsidR="00D6762F">
        <w:rPr>
          <w:rFonts w:ascii="Lucida Sans" w:hAnsi="Lucida Sans" w:cs="Liberation Serif"/>
          <w:sz w:val="22"/>
          <w:szCs w:val="22"/>
          <w:lang w:val="en-GB"/>
        </w:rPr>
        <w:t xml:space="preserve">BCSW </w:t>
      </w:r>
      <w:r>
        <w:rPr>
          <w:rFonts w:ascii="Lucida Sans" w:hAnsi="Lucida Sans" w:cs="Liberation Serif"/>
          <w:sz w:val="22"/>
          <w:szCs w:val="22"/>
          <w:lang w:val="en-GB"/>
        </w:rPr>
        <w:t xml:space="preserve">policies when using </w:t>
      </w:r>
      <w:r w:rsidR="001D0693">
        <w:rPr>
          <w:rFonts w:ascii="Lucida Sans" w:hAnsi="Lucida Sans" w:cs="Liberation Serif"/>
          <w:sz w:val="22"/>
          <w:szCs w:val="22"/>
          <w:lang w:val="en-GB"/>
        </w:rPr>
        <w:t xml:space="preserve">case recording systems or shared </w:t>
      </w:r>
      <w:r w:rsidR="00D6762F">
        <w:rPr>
          <w:rFonts w:ascii="Lucida Sans" w:hAnsi="Lucida Sans" w:cs="Liberation Serif"/>
          <w:sz w:val="22"/>
          <w:szCs w:val="22"/>
          <w:lang w:val="en-GB"/>
        </w:rPr>
        <w:t>files and systems.</w:t>
      </w:r>
    </w:p>
    <w:p w14:paraId="6A05A809" w14:textId="77777777" w:rsidR="004F676B" w:rsidRPr="008F728D" w:rsidRDefault="004F676B">
      <w:pPr>
        <w:rPr>
          <w:rFonts w:ascii="Liberation Serif" w:hAnsi="Liberation Serif" w:cs="Liberation Serif"/>
          <w:lang w:val="en-GB"/>
        </w:rPr>
      </w:pPr>
    </w:p>
    <w:p w14:paraId="775F1A04" w14:textId="7D92878A" w:rsidR="004F676B" w:rsidRDefault="004339BF">
      <w:pPr>
        <w:rPr>
          <w:rFonts w:ascii="Lucida Sans" w:hAnsi="Lucida Sans" w:cs="Liberation Serif"/>
          <w:b/>
          <w:sz w:val="22"/>
          <w:szCs w:val="22"/>
          <w:lang w:val="en-GB"/>
        </w:rPr>
      </w:pPr>
      <w:r w:rsidRPr="008F728D">
        <w:rPr>
          <w:rFonts w:ascii="Lucida Sans" w:hAnsi="Lucida Sans" w:cs="Liberation Serif"/>
          <w:b/>
          <w:sz w:val="22"/>
          <w:szCs w:val="22"/>
          <w:lang w:val="en-GB"/>
        </w:rPr>
        <w:t>Working in Partnership</w:t>
      </w:r>
    </w:p>
    <w:p w14:paraId="7966BC8E" w14:textId="77777777" w:rsidR="00DE120C" w:rsidRPr="00B5048F" w:rsidRDefault="00DE120C">
      <w:pPr>
        <w:rPr>
          <w:rFonts w:ascii="Lucida Sans" w:hAnsi="Lucida Sans" w:cs="Liberation Serif"/>
          <w:sz w:val="22"/>
          <w:szCs w:val="22"/>
          <w:lang w:val="en-GB"/>
        </w:rPr>
      </w:pPr>
    </w:p>
    <w:p w14:paraId="2B703544" w14:textId="7AD967BC" w:rsidR="004F676B" w:rsidRPr="00B5048F" w:rsidRDefault="004339BF">
      <w:pPr>
        <w:numPr>
          <w:ilvl w:val="0"/>
          <w:numId w:val="3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Liaising</w:t>
      </w:r>
      <w:r w:rsidR="004E0274" w:rsidRPr="00B5048F">
        <w:rPr>
          <w:rFonts w:ascii="Lucida Sans" w:hAnsi="Lucida Sans" w:cs="Liberation Serif"/>
          <w:sz w:val="22"/>
          <w:szCs w:val="22"/>
          <w:lang w:val="en-GB"/>
        </w:rPr>
        <w:t xml:space="preserve"> and communicating appropriately</w:t>
      </w:r>
      <w:r w:rsidRPr="00B5048F">
        <w:rPr>
          <w:rFonts w:ascii="Lucida Sans" w:hAnsi="Lucida Sans" w:cs="Liberation Serif"/>
          <w:sz w:val="22"/>
          <w:szCs w:val="22"/>
          <w:lang w:val="en-GB"/>
        </w:rPr>
        <w:t xml:space="preserve"> with referrers</w:t>
      </w:r>
      <w:r w:rsidR="004E0274" w:rsidRPr="00B5048F">
        <w:rPr>
          <w:rFonts w:ascii="Lucida Sans" w:hAnsi="Lucida Sans" w:cs="Liberation Serif"/>
          <w:sz w:val="22"/>
          <w:szCs w:val="22"/>
          <w:lang w:val="en-GB"/>
        </w:rPr>
        <w:t xml:space="preserve"> and other professionals</w:t>
      </w:r>
      <w:r w:rsidRPr="00B5048F">
        <w:rPr>
          <w:rFonts w:ascii="Lucida Sans" w:hAnsi="Lucida Sans" w:cs="Liberation Serif"/>
          <w:sz w:val="22"/>
          <w:szCs w:val="22"/>
          <w:lang w:val="en-GB"/>
        </w:rPr>
        <w:t>.</w:t>
      </w:r>
    </w:p>
    <w:p w14:paraId="5921CC36" w14:textId="60CAC9B5" w:rsidR="004F676B" w:rsidRPr="00B5048F" w:rsidRDefault="004339BF">
      <w:pPr>
        <w:numPr>
          <w:ilvl w:val="0"/>
          <w:numId w:val="3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 xml:space="preserve">Networking </w:t>
      </w:r>
      <w:r w:rsidR="00B5048F" w:rsidRPr="00B5048F">
        <w:rPr>
          <w:rFonts w:ascii="Lucida Sans" w:hAnsi="Lucida Sans" w:cs="Liberation Serif"/>
          <w:sz w:val="22"/>
          <w:szCs w:val="22"/>
          <w:lang w:val="en-GB"/>
        </w:rPr>
        <w:t xml:space="preserve">appropriately </w:t>
      </w:r>
      <w:r w:rsidRPr="00B5048F">
        <w:rPr>
          <w:rFonts w:ascii="Lucida Sans" w:hAnsi="Lucida Sans" w:cs="Liberation Serif"/>
          <w:sz w:val="22"/>
          <w:szCs w:val="22"/>
          <w:lang w:val="en-GB"/>
        </w:rPr>
        <w:t>within the community.</w:t>
      </w:r>
    </w:p>
    <w:p w14:paraId="11E59A2B" w14:textId="77777777" w:rsidR="004E0274" w:rsidRPr="00B5048F" w:rsidRDefault="004E0274" w:rsidP="00B5048F">
      <w:pPr>
        <w:ind w:left="720"/>
        <w:rPr>
          <w:rFonts w:ascii="Lucida Sans" w:hAnsi="Lucida Sans" w:cs="Liberation Serif"/>
          <w:sz w:val="22"/>
          <w:szCs w:val="22"/>
          <w:lang w:val="en-GB"/>
        </w:rPr>
      </w:pPr>
    </w:p>
    <w:p w14:paraId="28F7EAE6" w14:textId="755C8480" w:rsidR="004F676B" w:rsidRDefault="004339BF">
      <w:pPr>
        <w:rPr>
          <w:rFonts w:ascii="Lucida Sans" w:hAnsi="Lucida Sans" w:cs="Liberation Serif"/>
          <w:b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b/>
          <w:sz w:val="22"/>
          <w:szCs w:val="22"/>
          <w:lang w:val="en-GB"/>
        </w:rPr>
        <w:t>Working in the Wider Context</w:t>
      </w:r>
    </w:p>
    <w:p w14:paraId="79541882" w14:textId="77777777" w:rsidR="00DE120C" w:rsidRPr="00B5048F" w:rsidRDefault="00DE120C">
      <w:pPr>
        <w:rPr>
          <w:rFonts w:ascii="Lucida Sans" w:hAnsi="Lucida Sans" w:cs="Liberation Serif"/>
          <w:sz w:val="22"/>
          <w:szCs w:val="22"/>
          <w:lang w:val="en-GB"/>
        </w:rPr>
      </w:pPr>
    </w:p>
    <w:p w14:paraId="42D9D4FA" w14:textId="3A31164C" w:rsidR="004F676B" w:rsidRPr="00B5048F" w:rsidRDefault="004339BF">
      <w:pPr>
        <w:numPr>
          <w:ilvl w:val="0"/>
          <w:numId w:val="4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 xml:space="preserve">Promoting the scheme, its profile, ethos and practice, acting as an ambassador </w:t>
      </w:r>
      <w:r w:rsidR="006C685A">
        <w:rPr>
          <w:rFonts w:ascii="Lucida Sans" w:hAnsi="Lucida Sans" w:cs="Liberation Serif"/>
          <w:sz w:val="22"/>
          <w:szCs w:val="22"/>
          <w:lang w:val="en-GB"/>
        </w:rPr>
        <w:t>for</w:t>
      </w:r>
      <w:r w:rsidRPr="00B5048F">
        <w:rPr>
          <w:rFonts w:ascii="Lucida Sans" w:hAnsi="Lucida Sans" w:cs="Liberation Serif"/>
          <w:sz w:val="22"/>
          <w:szCs w:val="22"/>
          <w:lang w:val="en-GB"/>
        </w:rPr>
        <w:t xml:space="preserve"> the scheme.</w:t>
      </w:r>
    </w:p>
    <w:p w14:paraId="62F5848F" w14:textId="77777777" w:rsidR="004F676B" w:rsidRPr="00B5048F" w:rsidRDefault="004339BF">
      <w:pPr>
        <w:numPr>
          <w:ilvl w:val="0"/>
          <w:numId w:val="4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Contributing to the development of Home-Start locally and regionally.</w:t>
      </w:r>
    </w:p>
    <w:p w14:paraId="3DEEC669" w14:textId="77777777" w:rsidR="004F676B" w:rsidRPr="00B5048F" w:rsidRDefault="004F676B">
      <w:pPr>
        <w:rPr>
          <w:rFonts w:ascii="Lucida Sans" w:hAnsi="Lucida Sans" w:cs="Liberation Serif"/>
          <w:b/>
          <w:sz w:val="22"/>
          <w:szCs w:val="22"/>
          <w:lang w:val="en-GB"/>
        </w:rPr>
      </w:pPr>
    </w:p>
    <w:p w14:paraId="5E14B56A" w14:textId="2A3D36BA" w:rsidR="004F676B" w:rsidRDefault="004339BF">
      <w:pPr>
        <w:rPr>
          <w:rFonts w:ascii="Lucida Sans" w:hAnsi="Lucida Sans" w:cs="Liberation Serif"/>
          <w:b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b/>
          <w:sz w:val="22"/>
          <w:szCs w:val="22"/>
          <w:lang w:val="en-GB"/>
        </w:rPr>
        <w:lastRenderedPageBreak/>
        <w:t>Main work contacts</w:t>
      </w:r>
    </w:p>
    <w:p w14:paraId="09694F05" w14:textId="77777777" w:rsidR="00DE120C" w:rsidRPr="00B5048F" w:rsidRDefault="00DE120C">
      <w:pPr>
        <w:rPr>
          <w:rFonts w:ascii="Lucida Sans" w:hAnsi="Lucida Sans" w:cs="Liberation Serif"/>
          <w:sz w:val="22"/>
          <w:szCs w:val="22"/>
          <w:lang w:val="en-GB"/>
        </w:rPr>
      </w:pPr>
    </w:p>
    <w:p w14:paraId="04AE9DA8" w14:textId="761057B2" w:rsidR="004F676B" w:rsidRPr="00B5048F" w:rsidRDefault="004339BF">
      <w:pPr>
        <w:numPr>
          <w:ilvl w:val="0"/>
          <w:numId w:val="5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Work in close co-operation with</w:t>
      </w:r>
      <w:r w:rsidR="00FB5040">
        <w:rPr>
          <w:rFonts w:ascii="Lucida Sans" w:hAnsi="Lucida Sans" w:cs="Liberation Serif"/>
          <w:sz w:val="22"/>
          <w:szCs w:val="22"/>
          <w:lang w:val="en-GB"/>
        </w:rPr>
        <w:t xml:space="preserve"> the Senior Family and Volunteer Coordinator</w:t>
      </w:r>
    </w:p>
    <w:p w14:paraId="106395B5" w14:textId="77777777" w:rsidR="004F676B" w:rsidRDefault="004339BF">
      <w:pPr>
        <w:numPr>
          <w:ilvl w:val="0"/>
          <w:numId w:val="5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Work alongside colleagues to ensure the effective operation of the scheme.</w:t>
      </w:r>
    </w:p>
    <w:p w14:paraId="611FF165" w14:textId="40BD000A" w:rsidR="004F676B" w:rsidRPr="00FB5040" w:rsidRDefault="004339BF" w:rsidP="00FB5040">
      <w:pPr>
        <w:pStyle w:val="ListParagraph"/>
        <w:numPr>
          <w:ilvl w:val="0"/>
          <w:numId w:val="5"/>
        </w:numPr>
        <w:rPr>
          <w:rFonts w:ascii="Lucida Sans" w:hAnsi="Lucida Sans" w:cs="Liberation Serif"/>
          <w:sz w:val="22"/>
          <w:szCs w:val="22"/>
          <w:lang w:val="en-GB"/>
        </w:rPr>
      </w:pPr>
      <w:r w:rsidRPr="00FB5040">
        <w:rPr>
          <w:rFonts w:ascii="Lucida Sans" w:hAnsi="Lucida Sans" w:cs="Liberation Serif"/>
          <w:sz w:val="22"/>
          <w:szCs w:val="22"/>
          <w:lang w:val="en-GB"/>
        </w:rPr>
        <w:t>Work in partnership with other family support agencies</w:t>
      </w:r>
    </w:p>
    <w:p w14:paraId="279E7554" w14:textId="1598A81A" w:rsidR="004F676B" w:rsidRPr="00B5048F" w:rsidRDefault="004339BF">
      <w:pPr>
        <w:numPr>
          <w:ilvl w:val="0"/>
          <w:numId w:val="5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Work closely with the existing families and volunteers.</w:t>
      </w:r>
    </w:p>
    <w:p w14:paraId="3656B9AB" w14:textId="77777777" w:rsidR="004F676B" w:rsidRDefault="004F676B">
      <w:pPr>
        <w:rPr>
          <w:rFonts w:ascii="Liberation Serif" w:hAnsi="Liberation Serif" w:cs="Liberation Serif"/>
          <w:lang w:val="en-GB"/>
        </w:rPr>
      </w:pPr>
    </w:p>
    <w:p w14:paraId="55B3B7B0" w14:textId="4A138F32" w:rsidR="00DE120C" w:rsidRPr="00AA0FDA" w:rsidRDefault="004339BF">
      <w:pPr>
        <w:rPr>
          <w:rFonts w:ascii="Lucida Sans" w:hAnsi="Lucida Sans"/>
          <w:sz w:val="22"/>
          <w:szCs w:val="22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The post holder may be required to undertake any other duties that fall within the nature of the role and responsibilities of the post as detailed above</w:t>
      </w:r>
      <w:r w:rsidRPr="00AA0FDA">
        <w:rPr>
          <w:rFonts w:ascii="Lucida Sans" w:hAnsi="Lucida Sans" w:cs="Liberation Serif"/>
          <w:sz w:val="22"/>
          <w:szCs w:val="22"/>
          <w:lang w:val="en-GB"/>
        </w:rPr>
        <w:t>.</w:t>
      </w:r>
      <w:r w:rsidR="0006210D" w:rsidRPr="00AA0FDA">
        <w:rPr>
          <w:rFonts w:ascii="Lucida Sans" w:hAnsi="Lucida Sans" w:cs="Liberation Serif"/>
          <w:sz w:val="22"/>
          <w:szCs w:val="22"/>
          <w:lang w:val="en-GB"/>
        </w:rPr>
        <w:t xml:space="preserve"> Any </w:t>
      </w:r>
      <w:r w:rsidR="0006210D" w:rsidRPr="00AA0FDA">
        <w:rPr>
          <w:rFonts w:ascii="Lucida Sans" w:hAnsi="Lucida Sans"/>
          <w:sz w:val="22"/>
          <w:szCs w:val="22"/>
        </w:rPr>
        <w:t>changes will be carried out in consultation with the post holder.</w:t>
      </w:r>
    </w:p>
    <w:p w14:paraId="4048ECC9" w14:textId="57342E6C" w:rsidR="0006210D" w:rsidRPr="0006210D" w:rsidRDefault="0006210D" w:rsidP="0006210D">
      <w:pPr>
        <w:tabs>
          <w:tab w:val="left" w:pos="2750"/>
        </w:tabs>
        <w:jc w:val="both"/>
        <w:rPr>
          <w:rFonts w:ascii="Lucida Sans" w:hAnsi="Lucida Sans" w:cs="Liberation Serif"/>
          <w:sz w:val="22"/>
          <w:szCs w:val="22"/>
          <w:lang w:val="en-GB"/>
        </w:rPr>
      </w:pPr>
    </w:p>
    <w:sectPr w:rsidR="0006210D" w:rsidRPr="0006210D">
      <w:footerReference w:type="default" r:id="rId8"/>
      <w:pgSz w:w="11906" w:h="16838"/>
      <w:pgMar w:top="1693" w:right="1134" w:bottom="0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9E94" w14:textId="77777777" w:rsidR="007444BA" w:rsidRDefault="007444BA">
      <w:r>
        <w:separator/>
      </w:r>
    </w:p>
  </w:endnote>
  <w:endnote w:type="continuationSeparator" w:id="0">
    <w:p w14:paraId="3A494CD0" w14:textId="77777777" w:rsidR="007444BA" w:rsidRDefault="0074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DF60" w14:textId="1A1C1737" w:rsidR="0006210D" w:rsidRDefault="00AD5471" w:rsidP="001C0A38">
    <w:pPr>
      <w:tabs>
        <w:tab w:val="center" w:pos="4320"/>
        <w:tab w:val="right" w:pos="8640"/>
      </w:tabs>
      <w:suppressAutoHyphens w:val="0"/>
      <w:ind w:right="360"/>
      <w:rPr>
        <w:rFonts w:ascii="Lucida Sans" w:hAnsi="Lucida Sans"/>
        <w:sz w:val="20"/>
        <w:szCs w:val="20"/>
        <w:lang w:val="en-GB" w:eastAsia="en-US"/>
      </w:rPr>
    </w:pPr>
    <w:r>
      <w:rPr>
        <w:rFonts w:ascii="Lucida Sans" w:hAnsi="Lucida Sans"/>
        <w:sz w:val="20"/>
        <w:szCs w:val="20"/>
        <w:lang w:val="en-GB" w:eastAsia="en-US"/>
      </w:rPr>
      <w:t>Family and Volunteer Coordinator March 2026</w:t>
    </w:r>
  </w:p>
  <w:p w14:paraId="49B6FDCE" w14:textId="77777777" w:rsidR="001C0A38" w:rsidRDefault="001C0A38" w:rsidP="001C0A38">
    <w:pPr>
      <w:tabs>
        <w:tab w:val="center" w:pos="4320"/>
        <w:tab w:val="right" w:pos="8640"/>
      </w:tabs>
      <w:suppressAutoHyphens w:val="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AD67" w14:textId="77777777" w:rsidR="007444BA" w:rsidRDefault="007444BA">
      <w:r>
        <w:separator/>
      </w:r>
    </w:p>
  </w:footnote>
  <w:footnote w:type="continuationSeparator" w:id="0">
    <w:p w14:paraId="7F3034F2" w14:textId="77777777" w:rsidR="007444BA" w:rsidRDefault="00744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C9C6D6F"/>
    <w:multiLevelType w:val="hybridMultilevel"/>
    <w:tmpl w:val="1AA464DC"/>
    <w:lvl w:ilvl="0" w:tplc="6D2EE42C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C1A80"/>
    <w:multiLevelType w:val="multilevel"/>
    <w:tmpl w:val="AC28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C43B3"/>
    <w:multiLevelType w:val="multilevel"/>
    <w:tmpl w:val="E1CC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D29E9"/>
    <w:multiLevelType w:val="hybridMultilevel"/>
    <w:tmpl w:val="F65603F2"/>
    <w:lvl w:ilvl="0" w:tplc="6D2EE42C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47ABD"/>
    <w:multiLevelType w:val="hybridMultilevel"/>
    <w:tmpl w:val="8138E994"/>
    <w:lvl w:ilvl="0" w:tplc="6D2EE42C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A4B44"/>
    <w:multiLevelType w:val="multilevel"/>
    <w:tmpl w:val="7B28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23517"/>
    <w:multiLevelType w:val="hybridMultilevel"/>
    <w:tmpl w:val="CEF2972A"/>
    <w:lvl w:ilvl="0" w:tplc="6D2EE42C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F2EBB"/>
    <w:multiLevelType w:val="multilevel"/>
    <w:tmpl w:val="CDE0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F72B6F"/>
    <w:multiLevelType w:val="hybridMultilevel"/>
    <w:tmpl w:val="68E8E236"/>
    <w:lvl w:ilvl="0" w:tplc="6D2EE42C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55718"/>
    <w:multiLevelType w:val="hybridMultilevel"/>
    <w:tmpl w:val="74D47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06113"/>
    <w:multiLevelType w:val="hybridMultilevel"/>
    <w:tmpl w:val="C86A31AA"/>
    <w:lvl w:ilvl="0" w:tplc="6D2EE42C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46B2A"/>
    <w:multiLevelType w:val="hybridMultilevel"/>
    <w:tmpl w:val="D69A7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75AB3"/>
    <w:multiLevelType w:val="multilevel"/>
    <w:tmpl w:val="A51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C4764"/>
    <w:multiLevelType w:val="hybridMultilevel"/>
    <w:tmpl w:val="36AEF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46593">
    <w:abstractNumId w:val="0"/>
  </w:num>
  <w:num w:numId="2" w16cid:durableId="1826511563">
    <w:abstractNumId w:val="1"/>
  </w:num>
  <w:num w:numId="3" w16cid:durableId="69277292">
    <w:abstractNumId w:val="2"/>
  </w:num>
  <w:num w:numId="4" w16cid:durableId="1581669281">
    <w:abstractNumId w:val="3"/>
  </w:num>
  <w:num w:numId="5" w16cid:durableId="981618249">
    <w:abstractNumId w:val="4"/>
  </w:num>
  <w:num w:numId="6" w16cid:durableId="1178620144">
    <w:abstractNumId w:val="5"/>
  </w:num>
  <w:num w:numId="7" w16cid:durableId="242645073">
    <w:abstractNumId w:val="8"/>
  </w:num>
  <w:num w:numId="8" w16cid:durableId="1512260760">
    <w:abstractNumId w:val="11"/>
  </w:num>
  <w:num w:numId="9" w16cid:durableId="2041395434">
    <w:abstractNumId w:val="7"/>
  </w:num>
  <w:num w:numId="10" w16cid:durableId="826436592">
    <w:abstractNumId w:val="13"/>
  </w:num>
  <w:num w:numId="11" w16cid:durableId="1071079040">
    <w:abstractNumId w:val="15"/>
  </w:num>
  <w:num w:numId="12" w16cid:durableId="895818862">
    <w:abstractNumId w:val="19"/>
  </w:num>
  <w:num w:numId="13" w16cid:durableId="657419645">
    <w:abstractNumId w:val="18"/>
  </w:num>
  <w:num w:numId="14" w16cid:durableId="1992129988">
    <w:abstractNumId w:val="12"/>
  </w:num>
  <w:num w:numId="15" w16cid:durableId="632102986">
    <w:abstractNumId w:val="6"/>
  </w:num>
  <w:num w:numId="16" w16cid:durableId="1867868270">
    <w:abstractNumId w:val="16"/>
  </w:num>
  <w:num w:numId="17" w16cid:durableId="12994533">
    <w:abstractNumId w:val="10"/>
  </w:num>
  <w:num w:numId="18" w16cid:durableId="1759598846">
    <w:abstractNumId w:val="9"/>
  </w:num>
  <w:num w:numId="19" w16cid:durableId="1163160608">
    <w:abstractNumId w:val="14"/>
  </w:num>
  <w:num w:numId="20" w16cid:durableId="8275533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BF"/>
    <w:rsid w:val="00027B4E"/>
    <w:rsid w:val="0003666A"/>
    <w:rsid w:val="00046D84"/>
    <w:rsid w:val="00051916"/>
    <w:rsid w:val="0006210D"/>
    <w:rsid w:val="000B5899"/>
    <w:rsid w:val="00142CBF"/>
    <w:rsid w:val="00170038"/>
    <w:rsid w:val="00194052"/>
    <w:rsid w:val="001A650E"/>
    <w:rsid w:val="001C0A38"/>
    <w:rsid w:val="001D0693"/>
    <w:rsid w:val="002222F2"/>
    <w:rsid w:val="0022310F"/>
    <w:rsid w:val="002753F3"/>
    <w:rsid w:val="002875DB"/>
    <w:rsid w:val="00292980"/>
    <w:rsid w:val="002A6EE4"/>
    <w:rsid w:val="002F7BFA"/>
    <w:rsid w:val="00334625"/>
    <w:rsid w:val="003A3C59"/>
    <w:rsid w:val="003D5EDF"/>
    <w:rsid w:val="004339BF"/>
    <w:rsid w:val="004541D6"/>
    <w:rsid w:val="004E0274"/>
    <w:rsid w:val="004F09B6"/>
    <w:rsid w:val="004F676B"/>
    <w:rsid w:val="005021E7"/>
    <w:rsid w:val="005403CE"/>
    <w:rsid w:val="0058029C"/>
    <w:rsid w:val="00586606"/>
    <w:rsid w:val="005B7998"/>
    <w:rsid w:val="006B7F2A"/>
    <w:rsid w:val="006C685A"/>
    <w:rsid w:val="006F2EE2"/>
    <w:rsid w:val="007444BA"/>
    <w:rsid w:val="007A7EB6"/>
    <w:rsid w:val="007E1E5D"/>
    <w:rsid w:val="00834ECE"/>
    <w:rsid w:val="0084118C"/>
    <w:rsid w:val="008C3FCE"/>
    <w:rsid w:val="008F4692"/>
    <w:rsid w:val="008F728D"/>
    <w:rsid w:val="00905785"/>
    <w:rsid w:val="009423D7"/>
    <w:rsid w:val="00953C63"/>
    <w:rsid w:val="0095590D"/>
    <w:rsid w:val="00976D05"/>
    <w:rsid w:val="00A42466"/>
    <w:rsid w:val="00A6183E"/>
    <w:rsid w:val="00A71F7A"/>
    <w:rsid w:val="00AA0FDA"/>
    <w:rsid w:val="00AC1F1C"/>
    <w:rsid w:val="00AD5471"/>
    <w:rsid w:val="00AE5AEF"/>
    <w:rsid w:val="00B2418C"/>
    <w:rsid w:val="00B5048F"/>
    <w:rsid w:val="00B64369"/>
    <w:rsid w:val="00B873E0"/>
    <w:rsid w:val="00C055D8"/>
    <w:rsid w:val="00C47D1A"/>
    <w:rsid w:val="00CF0AB2"/>
    <w:rsid w:val="00D6762F"/>
    <w:rsid w:val="00DC4656"/>
    <w:rsid w:val="00DE120C"/>
    <w:rsid w:val="00E41FFA"/>
    <w:rsid w:val="00E47702"/>
    <w:rsid w:val="00E6103B"/>
    <w:rsid w:val="00E84AF1"/>
    <w:rsid w:val="00EB49E8"/>
    <w:rsid w:val="00ED33E8"/>
    <w:rsid w:val="00EE1181"/>
    <w:rsid w:val="00FB5040"/>
    <w:rsid w:val="1CC39332"/>
    <w:rsid w:val="2F68B241"/>
    <w:rsid w:val="4DE7E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E6D320"/>
  <w15:chartTrackingRefBased/>
  <w15:docId w15:val="{F2238EBB-E558-4539-977B-1CC4B23F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lang w:val="en-GB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 w:cs="Symbol"/>
      <w:lang w:val="en-GB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  <w:lang w:val="en-GB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  <w:lang w:val="en-GB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  <w:lang w:val="en-GB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  <w:lang w:val="en-GB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efaultParagraphFont0">
    <w:name w:val="Default Paragraph Font0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trong">
    <w:name w:val="Strong"/>
    <w:qFormat/>
    <w:rsid w:val="008F469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621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1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481</Words>
  <Characters>2078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Home-Start BG &amp; Q</dc:creator>
  <cp:keywords/>
  <cp:lastModifiedBy>Catherine Amos-Hirst</cp:lastModifiedBy>
  <cp:revision>23</cp:revision>
  <cp:lastPrinted>2018-01-17T17:46:00Z</cp:lastPrinted>
  <dcterms:created xsi:type="dcterms:W3CDTF">2026-03-04T10:32:00Z</dcterms:created>
  <dcterms:modified xsi:type="dcterms:W3CDTF">2026-03-04T10:52:00Z</dcterms:modified>
</cp:coreProperties>
</file>